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0B0D39" w:rsidRDefault="001D300E">
      <w:pPr>
        <w:autoSpaceDE w:val="0"/>
        <w:spacing w:line="100" w:lineRule="atLeast"/>
        <w:jc w:val="center"/>
        <w:rPr>
          <w:b/>
          <w:bCs/>
          <w:lang w:val="pl-PL"/>
        </w:rPr>
      </w:pPr>
    </w:p>
    <w:p w:rsidR="001D300E" w:rsidRPr="000B0D39" w:rsidRDefault="00A5503E">
      <w:pPr>
        <w:autoSpaceDE w:val="0"/>
        <w:spacing w:line="100" w:lineRule="atLeast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UMOWA NR …</w:t>
      </w:r>
      <w:r w:rsidR="00EA24D3" w:rsidRPr="000B0D39">
        <w:rPr>
          <w:b/>
          <w:bCs/>
          <w:lang w:val="pl-PL"/>
        </w:rPr>
        <w:t>/2023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Zawa</w:t>
      </w:r>
      <w:r w:rsidR="001B2E1D" w:rsidRPr="000B0D39">
        <w:rPr>
          <w:lang w:val="pl-PL"/>
        </w:rPr>
        <w:t xml:space="preserve">rta w dniu </w:t>
      </w:r>
      <w:r w:rsidR="00A5503E">
        <w:rPr>
          <w:lang w:val="pl-PL"/>
        </w:rPr>
        <w:t>……………</w:t>
      </w:r>
      <w:r w:rsidR="000B0D39" w:rsidRPr="000B0D39">
        <w:rPr>
          <w:lang w:val="pl-PL"/>
        </w:rPr>
        <w:t xml:space="preserve"> </w:t>
      </w:r>
      <w:r w:rsidR="001B2E1D" w:rsidRPr="000B0D39">
        <w:rPr>
          <w:lang w:val="pl-PL"/>
        </w:rPr>
        <w:t xml:space="preserve"> r. w Grubnie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pomiędzy:</w:t>
      </w:r>
    </w:p>
    <w:p w:rsidR="001B2E1D" w:rsidRPr="000B0D39" w:rsidRDefault="001B2E1D">
      <w:pPr>
        <w:pStyle w:val="Tekstpodstawowy"/>
        <w:spacing w:after="0" w:line="100" w:lineRule="atLeast"/>
        <w:jc w:val="both"/>
        <w:rPr>
          <w:b/>
          <w:lang w:val="pl-PL"/>
        </w:rPr>
      </w:pPr>
      <w:r w:rsidRPr="000B0D39">
        <w:rPr>
          <w:b/>
          <w:lang w:val="pl-PL"/>
        </w:rPr>
        <w:t xml:space="preserve">Powiatem  Chełmińskim, ul. </w:t>
      </w:r>
      <w:r w:rsidR="00A3093F" w:rsidRPr="000B0D39">
        <w:rPr>
          <w:b/>
          <w:lang w:val="pl-PL"/>
        </w:rPr>
        <w:t>Kolejowa</w:t>
      </w:r>
      <w:r w:rsidRPr="000B0D39">
        <w:rPr>
          <w:b/>
          <w:lang w:val="pl-PL"/>
        </w:rPr>
        <w:t xml:space="preserve"> 1, 86-200 Chełmno, NIP: 875-146-22-48</w:t>
      </w:r>
    </w:p>
    <w:p w:rsidR="00A3093F" w:rsidRPr="000B0D39" w:rsidRDefault="003066B6" w:rsidP="003066B6">
      <w:pPr>
        <w:pStyle w:val="Tekstpodstawowy"/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reprezentowanym przez </w:t>
      </w:r>
      <w:r w:rsidR="001B2E1D" w:rsidRPr="000B0D39">
        <w:rPr>
          <w:b/>
        </w:rPr>
        <w:t xml:space="preserve">mgr </w:t>
      </w:r>
      <w:proofErr w:type="spellStart"/>
      <w:r w:rsidR="001B2E1D" w:rsidRPr="000B0D39">
        <w:rPr>
          <w:b/>
        </w:rPr>
        <w:t>Dorotę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Żulewską</w:t>
      </w:r>
      <w:proofErr w:type="spellEnd"/>
      <w:r w:rsidR="001B2E1D" w:rsidRPr="000B0D39">
        <w:rPr>
          <w:b/>
        </w:rPr>
        <w:t xml:space="preserve"> - </w:t>
      </w:r>
      <w:proofErr w:type="spellStart"/>
      <w:r w:rsidR="001B2E1D" w:rsidRPr="000B0D39">
        <w:rPr>
          <w:b/>
        </w:rPr>
        <w:t>Dyrektora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Zespołu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Szkół</w:t>
      </w:r>
      <w:proofErr w:type="spellEnd"/>
      <w:r w:rsidR="001B2E1D" w:rsidRPr="000B0D39">
        <w:rPr>
          <w:b/>
        </w:rPr>
        <w:t xml:space="preserve"> Centrum </w:t>
      </w:r>
      <w:proofErr w:type="spellStart"/>
      <w:r w:rsidR="001B2E1D" w:rsidRPr="000B0D39">
        <w:rPr>
          <w:b/>
        </w:rPr>
        <w:t>Kształcenia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Zawodowego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im</w:t>
      </w:r>
      <w:proofErr w:type="spellEnd"/>
      <w:r w:rsidR="001B2E1D" w:rsidRPr="000B0D39">
        <w:rPr>
          <w:b/>
        </w:rPr>
        <w:t xml:space="preserve">. </w:t>
      </w:r>
      <w:proofErr w:type="spellStart"/>
      <w:r w:rsidR="001B2E1D" w:rsidRPr="000B0D39">
        <w:rPr>
          <w:b/>
        </w:rPr>
        <w:t>Ignacego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Łyskowskiego</w:t>
      </w:r>
      <w:proofErr w:type="spellEnd"/>
      <w:r w:rsidR="001B2E1D" w:rsidRPr="000B0D39">
        <w:rPr>
          <w:b/>
        </w:rPr>
        <w:t xml:space="preserve"> w </w:t>
      </w:r>
      <w:proofErr w:type="spellStart"/>
      <w:r w:rsidR="001B2E1D" w:rsidRPr="000B0D39">
        <w:rPr>
          <w:b/>
        </w:rPr>
        <w:t>Grubnie</w:t>
      </w:r>
      <w:proofErr w:type="spellEnd"/>
      <w:r w:rsidR="001B2E1D" w:rsidRPr="000B0D39">
        <w:t xml:space="preserve">, </w:t>
      </w:r>
      <w:proofErr w:type="spellStart"/>
      <w:r w:rsidR="00A3093F" w:rsidRPr="000B0D39">
        <w:t>działającego</w:t>
      </w:r>
      <w:proofErr w:type="spellEnd"/>
      <w:r w:rsidR="00A3093F" w:rsidRPr="000B0D39">
        <w:t xml:space="preserve"> </w:t>
      </w:r>
      <w:proofErr w:type="spellStart"/>
      <w:r w:rsidR="00A3093F" w:rsidRPr="000B0D39">
        <w:t>na</w:t>
      </w:r>
      <w:proofErr w:type="spellEnd"/>
      <w:r w:rsidR="00A3093F" w:rsidRPr="000B0D39">
        <w:t xml:space="preserve"> </w:t>
      </w:r>
      <w:proofErr w:type="spellStart"/>
      <w:r w:rsidR="00A3093F" w:rsidRPr="000B0D39">
        <w:t>podstawie</w:t>
      </w:r>
      <w:proofErr w:type="spellEnd"/>
      <w:r w:rsidR="00A3093F" w:rsidRPr="000B0D39">
        <w:t xml:space="preserve"> </w:t>
      </w:r>
      <w:proofErr w:type="spellStart"/>
      <w:r w:rsidR="00A3093F" w:rsidRPr="000B0D39">
        <w:t>Uchwały</w:t>
      </w:r>
      <w:proofErr w:type="spellEnd"/>
      <w:r w:rsidR="00A3093F" w:rsidRPr="000B0D39">
        <w:t xml:space="preserve"> </w:t>
      </w:r>
      <w:proofErr w:type="spellStart"/>
      <w:r w:rsidR="00A3093F" w:rsidRPr="000B0D39">
        <w:t>nr</w:t>
      </w:r>
      <w:proofErr w:type="spellEnd"/>
      <w:r w:rsidR="00A3093F" w:rsidRPr="000B0D39">
        <w:t xml:space="preserve"> 259/2022 </w:t>
      </w:r>
      <w:proofErr w:type="spellStart"/>
      <w:r w:rsidR="00A3093F" w:rsidRPr="000B0D39">
        <w:t>Zarządu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w </w:t>
      </w:r>
      <w:proofErr w:type="spellStart"/>
      <w:r w:rsidR="00A3093F" w:rsidRPr="000B0D39">
        <w:t>Chełmnie</w:t>
      </w:r>
      <w:proofErr w:type="spellEnd"/>
      <w:r w:rsidR="00A3093F" w:rsidRPr="000B0D39">
        <w:t xml:space="preserve"> z </w:t>
      </w:r>
      <w:proofErr w:type="spellStart"/>
      <w:r w:rsidR="00A3093F" w:rsidRPr="000B0D39">
        <w:t>dnia</w:t>
      </w:r>
      <w:proofErr w:type="spellEnd"/>
      <w:r w:rsidR="00A3093F" w:rsidRPr="000B0D39">
        <w:t xml:space="preserve"> 05 </w:t>
      </w:r>
      <w:proofErr w:type="spellStart"/>
      <w:r w:rsidR="00A3093F" w:rsidRPr="000B0D39">
        <w:t>stycznia</w:t>
      </w:r>
      <w:proofErr w:type="spellEnd"/>
      <w:r w:rsidR="00A3093F" w:rsidRPr="000B0D39">
        <w:t xml:space="preserve"> 2022</w:t>
      </w:r>
      <w:r w:rsidRPr="000B0D39">
        <w:t>r.</w:t>
      </w:r>
      <w:r w:rsidR="00A3093F" w:rsidRPr="000B0D39">
        <w:t xml:space="preserve"> w </w:t>
      </w:r>
      <w:proofErr w:type="spellStart"/>
      <w:r w:rsidR="00A3093F" w:rsidRPr="000B0D39">
        <w:t>sprawie</w:t>
      </w:r>
      <w:proofErr w:type="spellEnd"/>
      <w:r w:rsidR="00A3093F" w:rsidRPr="000B0D39">
        <w:t xml:space="preserve"> </w:t>
      </w:r>
      <w:proofErr w:type="spellStart"/>
      <w:r w:rsidR="00A3093F" w:rsidRPr="000B0D39">
        <w:t>upoważnienia</w:t>
      </w:r>
      <w:proofErr w:type="spellEnd"/>
      <w:r w:rsidR="00A3093F" w:rsidRPr="000B0D39">
        <w:t xml:space="preserve"> </w:t>
      </w:r>
      <w:proofErr w:type="spellStart"/>
      <w:r w:rsidR="00A3093F" w:rsidRPr="000B0D39">
        <w:t>dla</w:t>
      </w:r>
      <w:proofErr w:type="spellEnd"/>
      <w:r w:rsidR="00A3093F" w:rsidRPr="000B0D39">
        <w:t xml:space="preserve"> </w:t>
      </w:r>
      <w:proofErr w:type="spellStart"/>
      <w:r w:rsidR="00A3093F" w:rsidRPr="000B0D39">
        <w:t>pracownika</w:t>
      </w:r>
      <w:proofErr w:type="spellEnd"/>
      <w:r w:rsidR="00A3093F" w:rsidRPr="000B0D39">
        <w:t xml:space="preserve"> </w:t>
      </w:r>
      <w:proofErr w:type="spellStart"/>
      <w:r w:rsidR="00A3093F" w:rsidRPr="000B0D39">
        <w:t>starostwa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kierowników</w:t>
      </w:r>
      <w:proofErr w:type="spellEnd"/>
      <w:r w:rsidR="00A3093F" w:rsidRPr="000B0D39">
        <w:t xml:space="preserve"> </w:t>
      </w:r>
      <w:proofErr w:type="spellStart"/>
      <w:r w:rsidR="00A3093F" w:rsidRPr="000B0D39">
        <w:t>powiatowych</w:t>
      </w:r>
      <w:proofErr w:type="spellEnd"/>
      <w:r w:rsidR="00A3093F" w:rsidRPr="000B0D39">
        <w:t xml:space="preserve"> </w:t>
      </w:r>
      <w:proofErr w:type="spellStart"/>
      <w:r w:rsidR="00A3093F" w:rsidRPr="000B0D39">
        <w:t>służb</w:t>
      </w:r>
      <w:proofErr w:type="spellEnd"/>
      <w:r w:rsidR="00A3093F" w:rsidRPr="000B0D39">
        <w:t xml:space="preserve">, </w:t>
      </w:r>
      <w:proofErr w:type="spellStart"/>
      <w:r w:rsidR="00A3093F" w:rsidRPr="000B0D39">
        <w:t>inspekcji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straży</w:t>
      </w:r>
      <w:proofErr w:type="spellEnd"/>
      <w:r w:rsidR="00A3093F" w:rsidRPr="000B0D39">
        <w:t xml:space="preserve"> </w:t>
      </w:r>
      <w:proofErr w:type="spellStart"/>
      <w:r w:rsidR="00A3093F" w:rsidRPr="000B0D39">
        <w:t>oraz</w:t>
      </w:r>
      <w:proofErr w:type="spellEnd"/>
      <w:r w:rsidR="00A3093F" w:rsidRPr="000B0D39">
        <w:t xml:space="preserve"> </w:t>
      </w:r>
      <w:proofErr w:type="spellStart"/>
      <w:r w:rsidR="00A3093F" w:rsidRPr="000B0D39">
        <w:t>jednostek</w:t>
      </w:r>
      <w:proofErr w:type="spellEnd"/>
      <w:r w:rsidR="00A3093F" w:rsidRPr="000B0D39">
        <w:t xml:space="preserve"> </w:t>
      </w:r>
      <w:proofErr w:type="spellStart"/>
      <w:r w:rsidR="00A3093F" w:rsidRPr="000B0D39">
        <w:t>organizacyjnych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do </w:t>
      </w:r>
      <w:proofErr w:type="spellStart"/>
      <w:r w:rsidR="00A3093F" w:rsidRPr="000B0D39">
        <w:t>składania</w:t>
      </w:r>
      <w:proofErr w:type="spellEnd"/>
      <w:r w:rsidR="00A3093F" w:rsidRPr="000B0D39">
        <w:t xml:space="preserve"> </w:t>
      </w:r>
      <w:proofErr w:type="spellStart"/>
      <w:r w:rsidR="00A3093F" w:rsidRPr="000B0D39">
        <w:t>oświadczeń</w:t>
      </w:r>
      <w:proofErr w:type="spellEnd"/>
      <w:r w:rsidR="00A3093F" w:rsidRPr="000B0D39">
        <w:t xml:space="preserve"> </w:t>
      </w:r>
      <w:proofErr w:type="spellStart"/>
      <w:r w:rsidR="00A3093F" w:rsidRPr="000B0D39">
        <w:t>woli</w:t>
      </w:r>
      <w:proofErr w:type="spellEnd"/>
      <w:r w:rsidR="00A3093F" w:rsidRPr="000B0D39">
        <w:t xml:space="preserve"> w </w:t>
      </w:r>
      <w:proofErr w:type="spellStart"/>
      <w:r w:rsidR="00A3093F" w:rsidRPr="000B0D39">
        <w:t>sprawach</w:t>
      </w:r>
      <w:proofErr w:type="spellEnd"/>
      <w:r w:rsidR="00A3093F" w:rsidRPr="000B0D39">
        <w:t xml:space="preserve"> </w:t>
      </w:r>
      <w:proofErr w:type="spellStart"/>
      <w:r w:rsidR="00A3093F" w:rsidRPr="000B0D39">
        <w:t>majątkowych</w:t>
      </w:r>
      <w:proofErr w:type="spellEnd"/>
      <w:r w:rsidR="00A3093F" w:rsidRPr="000B0D39">
        <w:t xml:space="preserve">, </w:t>
      </w:r>
      <w:proofErr w:type="spellStart"/>
      <w:r w:rsidR="00A3093F" w:rsidRPr="000B0D39">
        <w:t>związanych</w:t>
      </w:r>
      <w:proofErr w:type="spellEnd"/>
      <w:r w:rsidR="00A3093F" w:rsidRPr="000B0D39">
        <w:t xml:space="preserve"> z </w:t>
      </w:r>
      <w:proofErr w:type="spellStart"/>
      <w:r w:rsidR="00A3093F" w:rsidRPr="000B0D39">
        <w:t>prowadzeniem</w:t>
      </w:r>
      <w:proofErr w:type="spellEnd"/>
      <w:r w:rsidR="00A3093F" w:rsidRPr="000B0D39">
        <w:t xml:space="preserve"> </w:t>
      </w:r>
      <w:proofErr w:type="spellStart"/>
      <w:r w:rsidR="00A3093F" w:rsidRPr="000B0D39">
        <w:t>bieżącej</w:t>
      </w:r>
      <w:proofErr w:type="spellEnd"/>
      <w:r w:rsidR="00A3093F" w:rsidRPr="000B0D39">
        <w:t xml:space="preserve"> </w:t>
      </w:r>
      <w:proofErr w:type="spellStart"/>
      <w:r w:rsidR="00A3093F" w:rsidRPr="000B0D39">
        <w:t>działalności</w:t>
      </w:r>
      <w:proofErr w:type="spellEnd"/>
    </w:p>
    <w:p w:rsidR="001B2E1D" w:rsidRPr="000B0D39" w:rsidRDefault="001B2E1D" w:rsidP="001B2E1D">
      <w:pPr>
        <w:jc w:val="both"/>
      </w:pPr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“</w:t>
      </w:r>
      <w:proofErr w:type="spellStart"/>
      <w:r w:rsidRPr="000B0D39">
        <w:rPr>
          <w:b/>
        </w:rPr>
        <w:t>Zamawiającym</w:t>
      </w:r>
      <w:proofErr w:type="spellEnd"/>
      <w:r w:rsidRPr="000B0D39">
        <w:t>”</w:t>
      </w:r>
    </w:p>
    <w:p w:rsidR="001B2E1D" w:rsidRPr="000B0D39" w:rsidRDefault="001B2E1D" w:rsidP="001B2E1D">
      <w:pPr>
        <w:rPr>
          <w:b/>
        </w:rPr>
      </w:pPr>
      <w:r w:rsidRPr="000B0D39">
        <w:rPr>
          <w:b/>
        </w:rPr>
        <w:t>a</w:t>
      </w:r>
    </w:p>
    <w:p w:rsidR="000B0D39" w:rsidRPr="000B0D39" w:rsidRDefault="00A5503E" w:rsidP="001B2E1D">
      <w:pPr>
        <w:rPr>
          <w:b/>
        </w:rPr>
      </w:pPr>
      <w:r>
        <w:rPr>
          <w:b/>
        </w:rPr>
        <w:t>………………..</w:t>
      </w:r>
    </w:p>
    <w:p w:rsidR="001B2E1D" w:rsidRPr="000B0D39" w:rsidRDefault="001B2E1D" w:rsidP="001B2E1D">
      <w:r w:rsidRPr="000B0D39">
        <w:t xml:space="preserve">NIP: </w:t>
      </w:r>
      <w:r w:rsidR="00A5503E">
        <w:t>…………..</w:t>
      </w:r>
    </w:p>
    <w:p w:rsidR="001B2E1D" w:rsidRPr="000B0D39" w:rsidRDefault="001B2E1D" w:rsidP="001B2E1D">
      <w:proofErr w:type="spellStart"/>
      <w:r w:rsidRPr="000B0D39">
        <w:t>reprezentowanym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: </w:t>
      </w:r>
      <w:r w:rsidR="00A5503E">
        <w:t>…………….</w:t>
      </w:r>
      <w:r w:rsidR="000B0D39" w:rsidRPr="000B0D39">
        <w:t xml:space="preserve"> </w:t>
      </w:r>
    </w:p>
    <w:p w:rsidR="001B2E1D" w:rsidRPr="000B0D39" w:rsidRDefault="002E5FFE" w:rsidP="001B2E1D"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</w:t>
      </w:r>
      <w:r w:rsidR="003066B6" w:rsidRPr="000B0D39">
        <w:t>“</w:t>
      </w:r>
      <w:proofErr w:type="spellStart"/>
      <w:r w:rsidRPr="000B0D39">
        <w:rPr>
          <w:b/>
        </w:rPr>
        <w:t>Wykonawcą</w:t>
      </w:r>
      <w:proofErr w:type="spellEnd"/>
      <w:r w:rsidR="003066B6" w:rsidRPr="000B0D39">
        <w:t>”</w:t>
      </w:r>
    </w:p>
    <w:p w:rsidR="001D300E" w:rsidRPr="000B0D39" w:rsidRDefault="001D300E">
      <w:pPr>
        <w:spacing w:line="100" w:lineRule="atLeast"/>
        <w:rPr>
          <w:i/>
          <w:iCs/>
          <w:lang w:val="pl-PL"/>
        </w:rPr>
      </w:pPr>
      <w:r w:rsidRPr="000B0D39">
        <w:rPr>
          <w:i/>
          <w:iCs/>
          <w:lang w:val="pl-PL"/>
        </w:rPr>
        <w:tab/>
      </w:r>
      <w:bookmarkStart w:id="0" w:name="_GoBack"/>
      <w:bookmarkEnd w:id="0"/>
    </w:p>
    <w:p w:rsidR="00D9288A" w:rsidRPr="000B0D39" w:rsidRDefault="00D9288A" w:rsidP="003066B6">
      <w:pPr>
        <w:jc w:val="both"/>
      </w:pPr>
      <w:proofErr w:type="spellStart"/>
      <w:r w:rsidRPr="000B0D39">
        <w:t>Niniejsza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w </w:t>
      </w:r>
      <w:proofErr w:type="spellStart"/>
      <w:r w:rsidRPr="000B0D39">
        <w:t>wyniku</w:t>
      </w:r>
      <w:proofErr w:type="spellEnd"/>
      <w:r w:rsidRPr="000B0D39">
        <w:t xml:space="preserve"> </w:t>
      </w:r>
      <w:proofErr w:type="spellStart"/>
      <w:r w:rsidRPr="000B0D39">
        <w:t>postępowania</w:t>
      </w:r>
      <w:proofErr w:type="spellEnd"/>
      <w:r w:rsidRPr="000B0D39">
        <w:t xml:space="preserve"> </w:t>
      </w:r>
      <w:proofErr w:type="spellStart"/>
      <w:r w:rsidRPr="000B0D39">
        <w:t>przeprowadzonego</w:t>
      </w:r>
      <w:proofErr w:type="spellEnd"/>
      <w:r w:rsidRPr="000B0D39">
        <w:t xml:space="preserve"> w </w:t>
      </w:r>
      <w:proofErr w:type="spellStart"/>
      <w:r w:rsidRPr="000B0D39">
        <w:t>trybie</w:t>
      </w:r>
      <w:proofErr w:type="spellEnd"/>
      <w:r w:rsidRPr="000B0D39">
        <w:t xml:space="preserve"> </w:t>
      </w:r>
      <w:proofErr w:type="spellStart"/>
      <w:r w:rsidRPr="000B0D39">
        <w:t>zapytania</w:t>
      </w:r>
      <w:proofErr w:type="spellEnd"/>
      <w:r w:rsidRPr="000B0D39">
        <w:t xml:space="preserve"> </w:t>
      </w:r>
      <w:proofErr w:type="spellStart"/>
      <w:r w:rsidRPr="000B0D39">
        <w:t>ofert</w:t>
      </w:r>
      <w:r w:rsidR="00AD75D0" w:rsidRPr="000B0D39">
        <w:t>owego</w:t>
      </w:r>
      <w:proofErr w:type="spellEnd"/>
      <w:r w:rsidR="00AD75D0" w:rsidRPr="000B0D39">
        <w:t xml:space="preserve"> (</w:t>
      </w:r>
      <w:proofErr w:type="spellStart"/>
      <w:r w:rsidR="00AD75D0" w:rsidRPr="000B0D39">
        <w:t>postępowanie</w:t>
      </w:r>
      <w:proofErr w:type="spellEnd"/>
      <w:r w:rsidR="00AD75D0" w:rsidRPr="000B0D39">
        <w:t xml:space="preserve"> </w:t>
      </w:r>
      <w:proofErr w:type="spellStart"/>
      <w:r w:rsidR="00AD75D0" w:rsidRPr="000B0D39">
        <w:t>nr</w:t>
      </w:r>
      <w:proofErr w:type="spellEnd"/>
      <w:r w:rsidR="00AD75D0" w:rsidRPr="000B0D39">
        <w:t xml:space="preserve"> </w:t>
      </w:r>
      <w:r w:rsidR="00A5503E">
        <w:rPr>
          <w:b/>
        </w:rPr>
        <w:t>09</w:t>
      </w:r>
      <w:r w:rsidR="007B0BD6" w:rsidRPr="000B0D39">
        <w:rPr>
          <w:b/>
        </w:rPr>
        <w:t xml:space="preserve">/10/2023 z </w:t>
      </w:r>
      <w:proofErr w:type="spellStart"/>
      <w:r w:rsidR="007B0BD6" w:rsidRPr="000B0D39">
        <w:rPr>
          <w:b/>
        </w:rPr>
        <w:t>dnia</w:t>
      </w:r>
      <w:proofErr w:type="spellEnd"/>
      <w:r w:rsidR="007B0BD6" w:rsidRPr="000B0D39">
        <w:rPr>
          <w:b/>
        </w:rPr>
        <w:t xml:space="preserve"> 27</w:t>
      </w:r>
      <w:r w:rsidR="00BC2DEA" w:rsidRPr="000B0D39">
        <w:rPr>
          <w:b/>
        </w:rPr>
        <w:t>.10</w:t>
      </w:r>
      <w:r w:rsidR="000C1ED8" w:rsidRPr="000B0D39">
        <w:rPr>
          <w:b/>
        </w:rPr>
        <w:t>.2023</w:t>
      </w:r>
      <w:r w:rsidR="003066B6" w:rsidRPr="000B0D39">
        <w:rPr>
          <w:b/>
        </w:rPr>
        <w:t>r.</w:t>
      </w:r>
      <w:r w:rsidRPr="000B0D39">
        <w:t xml:space="preserve">), </w:t>
      </w:r>
      <w:proofErr w:type="spellStart"/>
      <w:r w:rsidRPr="000B0D39">
        <w:t>zgodnie</w:t>
      </w:r>
      <w:proofErr w:type="spellEnd"/>
      <w:r w:rsidRPr="000B0D39">
        <w:t xml:space="preserve"> z </w:t>
      </w:r>
      <w:proofErr w:type="spellStart"/>
      <w:r w:rsidRPr="000B0D39">
        <w:rPr>
          <w:color w:val="000000"/>
        </w:rPr>
        <w:t>Zarządzeniem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Nr</w:t>
      </w:r>
      <w:proofErr w:type="spellEnd"/>
      <w:r w:rsidRPr="000B0D39">
        <w:rPr>
          <w:color w:val="000000"/>
        </w:rPr>
        <w:t xml:space="preserve"> 25/2021 </w:t>
      </w:r>
      <w:proofErr w:type="spellStart"/>
      <w:r w:rsidRPr="000B0D39">
        <w:rPr>
          <w:color w:val="000000"/>
        </w:rPr>
        <w:t>Dyrektora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Zespołu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Szkół</w:t>
      </w:r>
      <w:proofErr w:type="spellEnd"/>
      <w:r w:rsidRPr="000B0D39">
        <w:rPr>
          <w:color w:val="000000"/>
        </w:rPr>
        <w:t xml:space="preserve"> Centrum </w:t>
      </w:r>
      <w:proofErr w:type="spellStart"/>
      <w:r w:rsidRPr="000B0D39">
        <w:rPr>
          <w:color w:val="000000"/>
        </w:rPr>
        <w:t>Kształcenia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Zawodowego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im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Ignacego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Łyskowskiego</w:t>
      </w:r>
      <w:proofErr w:type="spellEnd"/>
      <w:r w:rsidRPr="000B0D39">
        <w:rPr>
          <w:color w:val="000000"/>
        </w:rPr>
        <w:t xml:space="preserve"> w </w:t>
      </w:r>
      <w:proofErr w:type="spellStart"/>
      <w:r w:rsidRPr="000B0D39">
        <w:rPr>
          <w:color w:val="000000"/>
        </w:rPr>
        <w:t>Grubnie</w:t>
      </w:r>
      <w:proofErr w:type="spellEnd"/>
      <w:r w:rsidRPr="000B0D39">
        <w:rPr>
          <w:color w:val="000000"/>
        </w:rPr>
        <w:t xml:space="preserve"> z </w:t>
      </w:r>
      <w:proofErr w:type="spellStart"/>
      <w:r w:rsidRPr="000B0D39">
        <w:rPr>
          <w:color w:val="000000"/>
        </w:rPr>
        <w:t>dnia</w:t>
      </w:r>
      <w:proofErr w:type="spellEnd"/>
      <w:r w:rsidRPr="000B0D39">
        <w:rPr>
          <w:color w:val="000000"/>
        </w:rPr>
        <w:t xml:space="preserve"> 13.12.2021 r. w </w:t>
      </w:r>
      <w:proofErr w:type="spellStart"/>
      <w:r w:rsidRPr="000B0D39">
        <w:rPr>
          <w:color w:val="000000"/>
        </w:rPr>
        <w:t>sprawie</w:t>
      </w:r>
      <w:proofErr w:type="spellEnd"/>
      <w:r w:rsidRPr="000B0D39">
        <w:rPr>
          <w:color w:val="000000"/>
        </w:rPr>
        <w:t xml:space="preserve">: </w:t>
      </w:r>
      <w:proofErr w:type="spellStart"/>
      <w:r w:rsidRPr="000B0D39">
        <w:rPr>
          <w:color w:val="000000"/>
        </w:rPr>
        <w:t>Regulaminu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udzielania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rPr>
          <w:color w:val="000000"/>
        </w:rPr>
        <w:t xml:space="preserve"> o </w:t>
      </w:r>
      <w:proofErr w:type="spellStart"/>
      <w:r w:rsidRPr="000B0D39">
        <w:rPr>
          <w:color w:val="000000"/>
        </w:rPr>
        <w:t>wartości</w:t>
      </w:r>
      <w:proofErr w:type="spellEnd"/>
      <w:r w:rsidRPr="000B0D39">
        <w:rPr>
          <w:color w:val="000000"/>
        </w:rPr>
        <w:t xml:space="preserve"> poniżej 130 </w:t>
      </w:r>
      <w:proofErr w:type="spellStart"/>
      <w:r w:rsidRPr="000B0D39">
        <w:rPr>
          <w:color w:val="000000"/>
        </w:rPr>
        <w:t>tys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zł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netto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oraz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powołania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Komisji</w:t>
      </w:r>
      <w:proofErr w:type="spellEnd"/>
      <w:r w:rsidRPr="000B0D39">
        <w:rPr>
          <w:color w:val="000000"/>
        </w:rPr>
        <w:t xml:space="preserve"> ds.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t xml:space="preserve"> -. </w:t>
      </w:r>
      <w:proofErr w:type="spellStart"/>
      <w:r w:rsidRPr="000B0D39">
        <w:t>Pomiędzy</w:t>
      </w:r>
      <w:proofErr w:type="spellEnd"/>
      <w:r w:rsidRPr="000B0D39">
        <w:t xml:space="preserve"> </w:t>
      </w:r>
      <w:proofErr w:type="spellStart"/>
      <w:r w:rsidRPr="000B0D39">
        <w:t>Zamawiającym</w:t>
      </w:r>
      <w:proofErr w:type="spellEnd"/>
      <w:r w:rsidRPr="000B0D39">
        <w:t xml:space="preserve"> </w:t>
      </w:r>
      <w:proofErr w:type="spellStart"/>
      <w:r w:rsidRPr="000B0D39">
        <w:t>i</w:t>
      </w:r>
      <w:proofErr w:type="spellEnd"/>
      <w:r w:rsidRPr="000B0D39">
        <w:t xml:space="preserve"> </w:t>
      </w:r>
      <w:proofErr w:type="spellStart"/>
      <w:r w:rsidRPr="000B0D39">
        <w:t>Wykonawcą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o </w:t>
      </w:r>
      <w:proofErr w:type="spellStart"/>
      <w:r w:rsidRPr="000B0D39">
        <w:t>następującej</w:t>
      </w:r>
      <w:proofErr w:type="spellEnd"/>
      <w:r w:rsidRPr="000B0D39">
        <w:t xml:space="preserve"> </w:t>
      </w:r>
      <w:proofErr w:type="spellStart"/>
      <w:r w:rsidRPr="000B0D39">
        <w:t>treści</w:t>
      </w:r>
      <w:proofErr w:type="spellEnd"/>
      <w:r w:rsidRPr="000B0D39">
        <w:t xml:space="preserve">: </w:t>
      </w:r>
    </w:p>
    <w:p w:rsidR="00D9288A" w:rsidRPr="000B0D39" w:rsidRDefault="00D9288A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autoSpaceDE w:val="0"/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iCs/>
          <w:color w:val="000000"/>
          <w:lang w:val="pl-PL"/>
        </w:rPr>
        <w:t>Wykonawca</w:t>
      </w:r>
      <w:r w:rsidRPr="000B0D39">
        <w:rPr>
          <w:color w:val="000000"/>
          <w:lang w:val="pl-PL"/>
        </w:rPr>
        <w:t xml:space="preserve"> zobowiązuje się do </w:t>
      </w:r>
      <w:r w:rsidR="00A5503E" w:rsidRPr="00A5503E">
        <w:rPr>
          <w:b/>
          <w:color w:val="000000"/>
          <w:lang w:val="pl-PL"/>
        </w:rPr>
        <w:t>wykonania remontu pomieszczeń szkolnych (księgowość oraz sala 205, 206)</w:t>
      </w:r>
      <w:r w:rsidRPr="000B0D39">
        <w:rPr>
          <w:color w:val="000000"/>
          <w:lang w:val="pl-PL"/>
        </w:rPr>
        <w:t xml:space="preserve"> cenach określonych w ofercie </w:t>
      </w:r>
      <w:r w:rsidRPr="000B0D39">
        <w:rPr>
          <w:rFonts w:eastAsia="Calibri"/>
          <w:color w:val="000000"/>
          <w:lang w:val="pl-PL"/>
        </w:rPr>
        <w:t>z uwzględnieniem postanowień niniejszej umowy oraz zgodnie z ofertą cenową.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0B0D39" w:rsidRDefault="001D300E" w:rsidP="000B0D39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Wartość niniejszej umowy określa się na:</w:t>
      </w:r>
      <w:r w:rsidR="002E5FFE" w:rsidRPr="000B0D39">
        <w:rPr>
          <w:color w:val="000000"/>
          <w:lang w:val="pl-PL"/>
        </w:rPr>
        <w:t xml:space="preserve"> </w:t>
      </w:r>
      <w:r w:rsidR="00A5503E">
        <w:rPr>
          <w:b/>
          <w:color w:val="000000"/>
          <w:lang w:val="pl-PL"/>
        </w:rPr>
        <w:t>…………</w:t>
      </w:r>
      <w:r w:rsidR="000B0D39" w:rsidRPr="000B0D39">
        <w:rPr>
          <w:b/>
          <w:color w:val="000000"/>
          <w:lang w:val="pl-PL"/>
        </w:rPr>
        <w:t xml:space="preserve"> zł </w:t>
      </w:r>
      <w:r w:rsidR="00C54AD1" w:rsidRPr="000B0D39">
        <w:rPr>
          <w:b/>
          <w:color w:val="000000"/>
          <w:lang w:val="pl-PL"/>
        </w:rPr>
        <w:t xml:space="preserve">brutto (słownie: </w:t>
      </w:r>
      <w:r w:rsidR="00A5503E">
        <w:rPr>
          <w:b/>
          <w:color w:val="000000"/>
          <w:lang w:val="pl-PL"/>
        </w:rPr>
        <w:t>…………………….</w:t>
      </w:r>
      <w:r w:rsidR="000B0D39" w:rsidRPr="000B0D39">
        <w:rPr>
          <w:b/>
          <w:color w:val="000000"/>
          <w:lang w:val="pl-PL"/>
        </w:rPr>
        <w:t xml:space="preserve"> zł 00/100)</w:t>
      </w:r>
    </w:p>
    <w:p w:rsidR="00EA24D3" w:rsidRPr="000B0D39" w:rsidRDefault="00EA24D3">
      <w:pPr>
        <w:tabs>
          <w:tab w:val="left" w:pos="7095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lang w:val="pl-PL"/>
        </w:rPr>
      </w:pPr>
      <w:r w:rsidRPr="000B0D39">
        <w:rPr>
          <w:b/>
          <w:bCs/>
          <w:lang w:val="pl-PL"/>
        </w:rPr>
        <w:t>§ 2</w:t>
      </w:r>
    </w:p>
    <w:p w:rsidR="002E5FFE" w:rsidRPr="000B0D39" w:rsidRDefault="00A5503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Remont </w:t>
      </w:r>
      <w:r w:rsidR="00697AE8" w:rsidRPr="000B0D39">
        <w:rPr>
          <w:b/>
          <w:color w:val="000000"/>
          <w:lang w:val="pl-PL"/>
        </w:rPr>
        <w:t xml:space="preserve"> </w:t>
      </w:r>
      <w:r w:rsidRPr="00A5503E">
        <w:rPr>
          <w:b/>
          <w:color w:val="000000"/>
          <w:lang w:val="pl-PL"/>
        </w:rPr>
        <w:t>pomieszczeń szkolnych (księgowość oraz sala 205, 206)</w:t>
      </w:r>
      <w:r w:rsidRPr="000B0D39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rozpocznie się dnia 13.11.2023 a zakończy </w:t>
      </w:r>
      <w:r w:rsidR="00BC2DEA" w:rsidRPr="000B0D39">
        <w:rPr>
          <w:color w:val="000000"/>
          <w:lang w:val="pl-PL"/>
        </w:rPr>
        <w:t xml:space="preserve"> </w:t>
      </w:r>
      <w:r w:rsidR="00AD75D0" w:rsidRPr="000B0D39">
        <w:rPr>
          <w:color w:val="000000"/>
          <w:lang w:val="pl-PL"/>
        </w:rPr>
        <w:t xml:space="preserve">najpóźniej </w:t>
      </w:r>
      <w:r w:rsidR="00AD75D0" w:rsidRPr="00A5503E">
        <w:rPr>
          <w:color w:val="000000"/>
          <w:lang w:val="pl-PL"/>
        </w:rPr>
        <w:t xml:space="preserve">do </w:t>
      </w:r>
      <w:r w:rsidR="002E5FFE" w:rsidRPr="00A5503E">
        <w:rPr>
          <w:color w:val="000000"/>
          <w:lang w:val="pl-PL"/>
        </w:rPr>
        <w:t xml:space="preserve">dnia </w:t>
      </w:r>
      <w:r w:rsidRPr="00A5503E">
        <w:rPr>
          <w:color w:val="000000"/>
          <w:lang w:val="pl-PL"/>
        </w:rPr>
        <w:t>29.12</w:t>
      </w:r>
      <w:r w:rsidR="00BC2DEA" w:rsidRPr="00A5503E">
        <w:rPr>
          <w:color w:val="000000"/>
          <w:lang w:val="pl-PL"/>
        </w:rPr>
        <w:t>.2023</w:t>
      </w:r>
      <w:r w:rsidR="001D300E" w:rsidRPr="00A5503E">
        <w:rPr>
          <w:color w:val="000000"/>
          <w:lang w:val="pl-PL"/>
        </w:rPr>
        <w:t xml:space="preserve"> </w:t>
      </w:r>
      <w:r w:rsidR="002E5FFE" w:rsidRPr="00A5503E">
        <w:rPr>
          <w:color w:val="000000"/>
          <w:lang w:val="pl-PL"/>
        </w:rPr>
        <w:t>r</w:t>
      </w:r>
      <w:r w:rsidR="00BC2DEA" w:rsidRPr="00A5503E">
        <w:rPr>
          <w:color w:val="000000"/>
          <w:lang w:val="pl-PL"/>
        </w:rPr>
        <w:t>.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ze strony Wykonawcy jest: </w:t>
      </w:r>
      <w:r w:rsidR="00A5503E">
        <w:t>…………</w:t>
      </w:r>
      <w:r w:rsidR="00E37EA5" w:rsidRPr="000B0D39">
        <w:rPr>
          <w:color w:val="000000"/>
          <w:lang w:val="pl-PL"/>
        </w:rPr>
        <w:t xml:space="preserve"> </w:t>
      </w:r>
      <w:r w:rsidRPr="000B0D39">
        <w:rPr>
          <w:color w:val="000000"/>
          <w:lang w:val="pl-PL"/>
        </w:rPr>
        <w:t xml:space="preserve">tel. </w:t>
      </w:r>
      <w:r w:rsidR="00A5503E">
        <w:rPr>
          <w:color w:val="000000"/>
          <w:lang w:val="pl-PL"/>
        </w:rPr>
        <w:t>……………</w:t>
      </w:r>
      <w:r w:rsidR="002E5FFE" w:rsidRPr="000B0D39">
        <w:rPr>
          <w:color w:val="000000"/>
          <w:lang w:val="pl-PL"/>
        </w:rPr>
        <w:t xml:space="preserve">, </w:t>
      </w:r>
      <w:r w:rsidR="000B0D39" w:rsidRPr="000B0D39">
        <w:rPr>
          <w:color w:val="000000"/>
          <w:lang w:val="pl-PL"/>
        </w:rPr>
        <w:t xml:space="preserve"> e-mail: </w:t>
      </w:r>
      <w:hyperlink r:id="rId5" w:history="1">
        <w:r w:rsidR="000B0D39" w:rsidRPr="000B0D39">
          <w:rPr>
            <w:rStyle w:val="Hipercze"/>
            <w:lang w:val="pl-PL"/>
          </w:rPr>
          <w:t>p</w:t>
        </w:r>
        <w:r w:rsidR="00A5503E">
          <w:rPr>
            <w:rStyle w:val="Hipercze"/>
            <w:lang w:val="pl-PL"/>
          </w:rPr>
          <w:t>…………..</w:t>
        </w:r>
      </w:hyperlink>
      <w:r w:rsidR="000B0D39" w:rsidRPr="000B0D39">
        <w:rPr>
          <w:color w:val="000000"/>
          <w:lang w:val="pl-PL"/>
        </w:rPr>
        <w:t xml:space="preserve"> 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 ze strony Zamawiającego jest: </w:t>
      </w:r>
      <w:r w:rsidR="001C321B" w:rsidRPr="000B0D39">
        <w:rPr>
          <w:b/>
          <w:color w:val="000000"/>
          <w:lang w:val="pl-PL"/>
        </w:rPr>
        <w:t>Marcin Sowiński</w:t>
      </w:r>
      <w:r w:rsidR="002E5FFE" w:rsidRPr="000B0D39">
        <w:rPr>
          <w:b/>
          <w:color w:val="000000"/>
          <w:lang w:val="pl-PL"/>
        </w:rPr>
        <w:t>, tel. 56 68621</w:t>
      </w:r>
      <w:r w:rsidR="001B2E1D" w:rsidRPr="000B0D39">
        <w:rPr>
          <w:b/>
          <w:color w:val="000000"/>
          <w:lang w:val="pl-PL"/>
        </w:rPr>
        <w:t xml:space="preserve">78, adres e-mail: </w:t>
      </w:r>
      <w:hyperlink r:id="rId6" w:history="1">
        <w:r w:rsidR="001C321B" w:rsidRPr="000B0D39">
          <w:rPr>
            <w:rStyle w:val="Hipercze"/>
            <w:b/>
            <w:lang w:val="pl-PL"/>
          </w:rPr>
          <w:t>marcin.sowinski@grubno.pl</w:t>
        </w:r>
      </w:hyperlink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Zmiana osób oraz nr do kontaktu, o których mowa w ust. 3 i 4 nie powoduje zmiany umowy. Zmiana następuje poprzez pisemne oświadczeni</w:t>
      </w:r>
      <w:r w:rsidR="002E5FFE" w:rsidRPr="000B0D39">
        <w:rPr>
          <w:color w:val="000000"/>
          <w:lang w:val="pl-PL"/>
        </w:rPr>
        <w:t>e złożone drugiej Stronie umowy</w:t>
      </w:r>
    </w:p>
    <w:p w:rsidR="002E5FFE" w:rsidRPr="000B0D39" w:rsidRDefault="00A5503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Remont</w:t>
      </w:r>
      <w:r w:rsidR="001D300E" w:rsidRPr="000B0D39">
        <w:rPr>
          <w:color w:val="000000"/>
          <w:lang w:val="pl-PL"/>
        </w:rPr>
        <w:t xml:space="preserve"> odbywać się będą na ryzyko i koszt Wykonawcy </w:t>
      </w:r>
      <w:r w:rsidR="001C321B" w:rsidRPr="000B0D39">
        <w:rPr>
          <w:b/>
          <w:color w:val="000000"/>
          <w:lang w:val="pl-PL"/>
        </w:rPr>
        <w:t>w</w:t>
      </w:r>
      <w:r w:rsidR="00BC2DEA" w:rsidRPr="000B0D39">
        <w:rPr>
          <w:b/>
          <w:color w:val="000000"/>
          <w:lang w:val="pl-PL"/>
        </w:rPr>
        <w:t xml:space="preserve"> dni robocze</w:t>
      </w:r>
      <w:r>
        <w:rPr>
          <w:b/>
          <w:color w:val="000000"/>
          <w:lang w:val="pl-PL"/>
        </w:rPr>
        <w:t xml:space="preserve"> w godzinach 6:00-18</w:t>
      </w:r>
      <w:r w:rsidR="002E5FFE" w:rsidRPr="000B0D39">
        <w:rPr>
          <w:b/>
          <w:color w:val="000000"/>
          <w:lang w:val="pl-PL"/>
        </w:rPr>
        <w:t>:00</w:t>
      </w:r>
    </w:p>
    <w:p w:rsidR="001D300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Wykonawca gwarantuje, że </w:t>
      </w:r>
      <w:r w:rsidR="00A5503E">
        <w:rPr>
          <w:color w:val="000000"/>
          <w:lang w:val="pl-PL"/>
        </w:rPr>
        <w:t xml:space="preserve">materiały wykorzystywane </w:t>
      </w:r>
      <w:r w:rsidRPr="000B0D39">
        <w:rPr>
          <w:color w:val="000000"/>
          <w:lang w:val="pl-PL"/>
        </w:rPr>
        <w:t xml:space="preserve">są </w:t>
      </w:r>
      <w:r w:rsidR="00A5503E">
        <w:rPr>
          <w:color w:val="000000"/>
          <w:lang w:val="pl-PL"/>
        </w:rPr>
        <w:t>bezpieczne</w:t>
      </w:r>
      <w:r w:rsidRPr="000B0D39">
        <w:rPr>
          <w:color w:val="000000"/>
          <w:lang w:val="pl-PL"/>
        </w:rPr>
        <w:t xml:space="preserve"> pod względem jakościowym oraz nie mają żadnych wad fizycznych i prawnych. </w:t>
      </w:r>
    </w:p>
    <w:p w:rsidR="001D300E" w:rsidRPr="000B0D39" w:rsidRDefault="001D300E">
      <w:pPr>
        <w:tabs>
          <w:tab w:val="left" w:pos="1440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3</w:t>
      </w:r>
    </w:p>
    <w:p w:rsidR="001E28FA" w:rsidRPr="000B0D39" w:rsidRDefault="001D300E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Zapłata z</w:t>
      </w:r>
      <w:r w:rsidR="001B2E1D" w:rsidRPr="000B0D39">
        <w:rPr>
          <w:color w:val="000000"/>
          <w:lang w:val="pl-PL"/>
        </w:rPr>
        <w:t>a</w:t>
      </w:r>
      <w:r w:rsidRPr="000B0D39">
        <w:rPr>
          <w:color w:val="000000"/>
          <w:lang w:val="pl-PL"/>
        </w:rPr>
        <w:t xml:space="preserve"> </w:t>
      </w:r>
      <w:r w:rsidR="00A5503E">
        <w:rPr>
          <w:color w:val="000000"/>
          <w:lang w:val="pl-PL"/>
        </w:rPr>
        <w:t>remont</w:t>
      </w:r>
      <w:r w:rsidRPr="000B0D39">
        <w:rPr>
          <w:color w:val="000000"/>
          <w:lang w:val="pl-PL"/>
        </w:rPr>
        <w:t xml:space="preserve"> nastąpi poleceniem przelewu na rachunek bankowy Wykonawcy w ciągu</w:t>
      </w:r>
      <w:r w:rsidRPr="000B0D39">
        <w:rPr>
          <w:b/>
          <w:bCs/>
          <w:color w:val="000000"/>
          <w:lang w:val="pl-PL"/>
        </w:rPr>
        <w:t xml:space="preserve"> </w:t>
      </w:r>
      <w:r w:rsidR="001B2E1D" w:rsidRPr="000B0D39">
        <w:rPr>
          <w:color w:val="000000"/>
          <w:lang w:val="pl-PL"/>
        </w:rPr>
        <w:t>14</w:t>
      </w:r>
      <w:r w:rsidRPr="000B0D39">
        <w:rPr>
          <w:color w:val="000000"/>
          <w:lang w:val="pl-PL"/>
        </w:rPr>
        <w:t xml:space="preserve"> dni od daty poprawnie wystawionej faktury VAT Zamawiającemu.</w:t>
      </w:r>
    </w:p>
    <w:p w:rsidR="001E28FA" w:rsidRPr="000B0D39" w:rsidRDefault="001E28FA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proofErr w:type="spellStart"/>
      <w:r w:rsidRPr="000B0D39">
        <w:t>Faktura</w:t>
      </w:r>
      <w:proofErr w:type="spellEnd"/>
      <w:r w:rsidRPr="000B0D39">
        <w:t xml:space="preserve"> VAT </w:t>
      </w:r>
      <w:proofErr w:type="spellStart"/>
      <w:r w:rsidRPr="000B0D39">
        <w:t>wystawiona</w:t>
      </w:r>
      <w:proofErr w:type="spellEnd"/>
      <w:r w:rsidRPr="000B0D39">
        <w:t xml:space="preserve"> </w:t>
      </w:r>
      <w:proofErr w:type="spellStart"/>
      <w:r w:rsidRPr="000B0D39">
        <w:t>zostanie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 </w:t>
      </w:r>
      <w:proofErr w:type="spellStart"/>
      <w:r w:rsidRPr="000B0D39">
        <w:t>Wykonawcę</w:t>
      </w:r>
      <w:proofErr w:type="spellEnd"/>
      <w:r w:rsidRPr="000B0D39">
        <w:t xml:space="preserve"> w </w:t>
      </w:r>
      <w:proofErr w:type="spellStart"/>
      <w:r w:rsidRPr="000B0D39">
        <w:t>następujący</w:t>
      </w:r>
      <w:proofErr w:type="spellEnd"/>
      <w:r w:rsidRPr="000B0D39">
        <w:t xml:space="preserve"> </w:t>
      </w:r>
      <w:proofErr w:type="spellStart"/>
      <w:r w:rsidRPr="000B0D39">
        <w:t>sposób</w:t>
      </w:r>
      <w:proofErr w:type="spellEnd"/>
      <w:r w:rsidRPr="000B0D39">
        <w:t>:</w:t>
      </w:r>
    </w:p>
    <w:p w:rsidR="001E28FA" w:rsidRPr="000B0D39" w:rsidRDefault="001E28FA" w:rsidP="001E28FA">
      <w:pPr>
        <w:suppressAutoHyphens w:val="0"/>
        <w:ind w:firstLine="360"/>
        <w:jc w:val="both"/>
      </w:pPr>
      <w:proofErr w:type="spellStart"/>
      <w:r w:rsidRPr="000B0D39">
        <w:rPr>
          <w:b/>
          <w:u w:val="single"/>
        </w:rPr>
        <w:t>Nabywca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Powiat</w:t>
      </w:r>
      <w:proofErr w:type="spellEnd"/>
      <w:r w:rsidRPr="000B0D39">
        <w:t xml:space="preserve"> </w:t>
      </w:r>
      <w:proofErr w:type="spellStart"/>
      <w:r w:rsidRPr="000B0D39">
        <w:t>Chełmiński</w:t>
      </w:r>
      <w:proofErr w:type="spellEnd"/>
      <w:r w:rsidRPr="000B0D39">
        <w:t xml:space="preserve">, </w:t>
      </w:r>
      <w:proofErr w:type="spellStart"/>
      <w:r w:rsidRPr="000B0D39">
        <w:t>ul</w:t>
      </w:r>
      <w:proofErr w:type="spellEnd"/>
      <w:r w:rsidRPr="000B0D39">
        <w:t xml:space="preserve">. </w:t>
      </w:r>
      <w:proofErr w:type="spellStart"/>
      <w:r w:rsidRPr="000B0D39">
        <w:t>Kolejowa</w:t>
      </w:r>
      <w:proofErr w:type="spellEnd"/>
      <w:r w:rsidRPr="000B0D39">
        <w:t xml:space="preserve"> 1, 86-200 </w:t>
      </w:r>
      <w:proofErr w:type="spellStart"/>
      <w:r w:rsidRPr="000B0D39">
        <w:t>Chełmno</w:t>
      </w:r>
      <w:proofErr w:type="spellEnd"/>
      <w:r w:rsidRPr="000B0D39">
        <w:t xml:space="preserve">, NIP: 875-146-22-48, </w:t>
      </w:r>
    </w:p>
    <w:p w:rsidR="001E28FA" w:rsidRPr="000B0D39" w:rsidRDefault="001E28FA" w:rsidP="001E28FA">
      <w:pPr>
        <w:pStyle w:val="Akapitzlist"/>
        <w:spacing w:line="100" w:lineRule="atLeast"/>
        <w:ind w:left="360"/>
        <w:jc w:val="both"/>
        <w:rPr>
          <w:color w:val="000000"/>
          <w:lang w:val="pl-PL"/>
        </w:rPr>
      </w:pPr>
      <w:proofErr w:type="spellStart"/>
      <w:r w:rsidRPr="000B0D39">
        <w:rPr>
          <w:b/>
          <w:u w:val="single"/>
        </w:rPr>
        <w:t>Odbiorca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Zespół</w:t>
      </w:r>
      <w:proofErr w:type="spellEnd"/>
      <w:r w:rsidRPr="000B0D39">
        <w:t xml:space="preserve"> </w:t>
      </w:r>
      <w:proofErr w:type="spellStart"/>
      <w:r w:rsidRPr="000B0D39">
        <w:t>Szkół</w:t>
      </w:r>
      <w:proofErr w:type="spellEnd"/>
      <w:r w:rsidRPr="000B0D39">
        <w:t xml:space="preserve"> CKZ w </w:t>
      </w:r>
      <w:proofErr w:type="spellStart"/>
      <w:r w:rsidRPr="000B0D39">
        <w:t>Grubnie</w:t>
      </w:r>
      <w:proofErr w:type="spellEnd"/>
      <w:r w:rsidRPr="000B0D39">
        <w:t xml:space="preserve">, </w:t>
      </w:r>
      <w:proofErr w:type="spellStart"/>
      <w:r w:rsidRPr="000B0D39">
        <w:t>Grubno</w:t>
      </w:r>
      <w:proofErr w:type="spellEnd"/>
      <w:r w:rsidRPr="000B0D39">
        <w:t xml:space="preserve"> 56, 86-212 </w:t>
      </w:r>
      <w:proofErr w:type="spellStart"/>
      <w:r w:rsidRPr="000B0D39">
        <w:t>Stolno</w:t>
      </w:r>
      <w:proofErr w:type="spellEnd"/>
    </w:p>
    <w:p w:rsidR="002E5FFE" w:rsidRPr="000B0D39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 dzień zapłaty uznaje się datę obciążenia rachunku bankowego Zamawiającego.</w:t>
      </w:r>
    </w:p>
    <w:p w:rsidR="001D300E" w:rsidRPr="000B0D39" w:rsidRDefault="00A5503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Zamawiający wyraża zgodę na wystawienie faktury zaliczkowej w pierwszym tygodniu wykonywania prac remontowych. Pozostała część zapłaty nastąpi po zakończeniu prac remontowych. </w:t>
      </w:r>
    </w:p>
    <w:p w:rsidR="00C54AD1" w:rsidRPr="000B0D39" w:rsidRDefault="00C54AD1" w:rsidP="00C54AD1">
      <w:pPr>
        <w:spacing w:line="100" w:lineRule="atLeast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4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Wykonawca wykona usługę o wysokim standardzie pod względem norm jakościowych jak i o odpowiednich parametrach  - opis - załącznik nr 2 do zapytania ofertowego wraz z załącznikiem nr 1 do kosztorysu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lastRenderedPageBreak/>
        <w:t>Zamawiający ma prawo do złożenia reklamacji w przypadku stwierdzenia, iż usługa wykonywana jest w sposób niewłaściwy.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Reklamacja będzie przesłana faxem bądź e-mailem przez pracownika wyznaczonego przez Zamawiającego.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Wykonawca udziela Zamawiającemu 36 miesięcy gwarancji na wykonaną usługę. Zgłaszane usterki będą usuwane w ciągu 14 dni od dnia zgłoszenia.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 xml:space="preserve">§ 5 </w:t>
      </w:r>
    </w:p>
    <w:p w:rsidR="001D300E" w:rsidRPr="000B0D39" w:rsidRDefault="00C54AD1">
      <w:pPr>
        <w:spacing w:line="100" w:lineRule="atLeast"/>
        <w:ind w:left="-30"/>
        <w:jc w:val="both"/>
        <w:rPr>
          <w:b/>
          <w:bCs/>
          <w:color w:val="000000"/>
          <w:lang w:val="pl-PL"/>
        </w:rPr>
      </w:pPr>
      <w:r w:rsidRPr="000B0D39">
        <w:rPr>
          <w:color w:val="000000"/>
          <w:lang w:val="pl-PL"/>
        </w:rPr>
        <w:t xml:space="preserve">1. </w:t>
      </w:r>
      <w:r w:rsidR="001D300E" w:rsidRPr="000B0D39">
        <w:rPr>
          <w:color w:val="000000"/>
          <w:lang w:val="pl-PL"/>
        </w:rPr>
        <w:t xml:space="preserve">Umowa </w:t>
      </w:r>
      <w:r w:rsidRPr="000B0D39">
        <w:rPr>
          <w:color w:val="000000"/>
          <w:lang w:val="pl-PL"/>
        </w:rPr>
        <w:t xml:space="preserve">zostaje zawarta na czas od dnia podpisania </w:t>
      </w:r>
      <w:r w:rsidR="00A5503E">
        <w:rPr>
          <w:b/>
          <w:bCs/>
          <w:color w:val="000000"/>
          <w:lang w:val="pl-PL"/>
        </w:rPr>
        <w:t>do dnia 29.12</w:t>
      </w:r>
      <w:r w:rsidR="0039776F" w:rsidRPr="000B0D39">
        <w:rPr>
          <w:b/>
          <w:bCs/>
          <w:color w:val="000000"/>
          <w:lang w:val="pl-PL"/>
        </w:rPr>
        <w:t>.2023</w:t>
      </w:r>
      <w:r w:rsidR="007F3CD5" w:rsidRPr="000B0D39">
        <w:rPr>
          <w:b/>
          <w:bCs/>
          <w:color w:val="000000"/>
          <w:lang w:val="pl-PL"/>
        </w:rPr>
        <w:t xml:space="preserve"> r.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6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lang w:val="pl-PL"/>
        </w:rPr>
        <w:t xml:space="preserve">Zamawiającemu  przysługuje prawo </w:t>
      </w:r>
      <w:r w:rsidRPr="000B0D39">
        <w:rPr>
          <w:color w:val="000000"/>
          <w:lang w:val="pl-PL"/>
        </w:rPr>
        <w:t xml:space="preserve">rozwiązania umowy </w:t>
      </w:r>
      <w:r w:rsidRPr="000B0D39">
        <w:rPr>
          <w:rStyle w:val="Domylnaczcionkaakapitu10"/>
          <w:color w:val="000000"/>
          <w:lang w:val="pl-PL"/>
        </w:rPr>
        <w:t>bez okresu wypowiedzenia w następujących przypadkach:</w:t>
      </w:r>
    </w:p>
    <w:p w:rsidR="002E5FFE" w:rsidRPr="000B0D39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rStyle w:val="Domylnaczcionkaakapitu10"/>
          <w:lang w:val="pl-PL"/>
        </w:rPr>
        <w:t>Wykonawca dopuszcza się niewykonania lub nienależytego wykonania umowy, w szczeg</w:t>
      </w:r>
      <w:r w:rsidR="00C54AD1" w:rsidRPr="000B0D39">
        <w:rPr>
          <w:rStyle w:val="Domylnaczcionkaakapitu10"/>
          <w:lang w:val="pl-PL"/>
        </w:rPr>
        <w:t xml:space="preserve">ólności w przypadku </w:t>
      </w:r>
      <w:r w:rsidRPr="000B0D39">
        <w:rPr>
          <w:rStyle w:val="Domylnaczcionkaakapitu10"/>
          <w:lang w:val="pl-PL"/>
        </w:rPr>
        <w:t xml:space="preserve"> nie dotrzymania terminów przedmiotu umowy </w:t>
      </w:r>
      <w:r w:rsidR="00C54AD1" w:rsidRPr="000B0D39">
        <w:rPr>
          <w:rStyle w:val="Domylnaczcionkaakapitu10"/>
          <w:color w:val="000000"/>
          <w:lang w:val="pl-PL"/>
        </w:rPr>
        <w:t xml:space="preserve">zgodnie z </w:t>
      </w:r>
      <w:r w:rsidR="00C54AD1" w:rsidRPr="000B0D39">
        <w:rPr>
          <w:color w:val="000000"/>
          <w:lang w:val="pl-PL"/>
        </w:rPr>
        <w:t>§5.</w:t>
      </w:r>
    </w:p>
    <w:p w:rsidR="002E5FF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lang w:val="pl-PL"/>
        </w:rPr>
        <w:t xml:space="preserve">W przypadku, o którym mowa w </w:t>
      </w:r>
      <w:r w:rsidRPr="000B0D39">
        <w:rPr>
          <w:color w:val="000000"/>
          <w:lang w:val="pl-PL"/>
        </w:rPr>
        <w:t>§ 6 ust. 1, wykonawca może żądać wyłącznie wynagrodzenia należnego z tytułu części umowy.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rFonts w:eastAsia="TimesNewRomanPSMT"/>
          <w:color w:val="000000"/>
          <w:lang w:val="pl-PL"/>
        </w:rPr>
        <w:t>Wypowiedzenie składa się w formie pisemnej pod rygorem nieważności i zawiera uzasadnienie.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7</w:t>
      </w:r>
    </w:p>
    <w:p w:rsidR="001D300E" w:rsidRPr="000B0D39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Zamawiający może naliczyć Wykonawcy karę umowną w wysokości 5 % brutto wartości części umowy pozostałej do re</w:t>
      </w:r>
      <w:r w:rsidR="002E5FFE" w:rsidRPr="000B0D39">
        <w:rPr>
          <w:lang w:val="pl-PL"/>
        </w:rPr>
        <w:t>alizacji określonej w § 1 ust. 3</w:t>
      </w:r>
      <w:r w:rsidRPr="000B0D39">
        <w:rPr>
          <w:lang w:val="pl-PL"/>
        </w:rPr>
        <w:t xml:space="preserve"> umowy w przypadku odstąpienia od umowy przez Zamawiającego z przyczyn leżących po stronie Wykonawcy.</w:t>
      </w:r>
    </w:p>
    <w:p w:rsidR="001D300E" w:rsidRPr="000B0D39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Zamawiający ma prawo potrącić kary umowne z wynagrodzenia Wykonawcy. </w:t>
      </w:r>
    </w:p>
    <w:p w:rsidR="001D300E" w:rsidRPr="000B0D39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8</w:t>
      </w:r>
    </w:p>
    <w:p w:rsidR="001D300E" w:rsidRPr="000B0D39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lang w:val="pl-PL"/>
        </w:rPr>
      </w:pPr>
      <w:r w:rsidRPr="000B0D39">
        <w:rPr>
          <w:rFonts w:eastAsia="ArialMT"/>
          <w:color w:val="000000"/>
          <w:spacing w:val="-3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Zamawiający przewiduje możliwość aneksowania terminu obowiązywania umowy. Aneks zawarty będzie nie później niż w ostatnim dniu obowiązywania niniejszej umowy i wydłużać może okres jej obowiązywania </w:t>
      </w:r>
      <w:r w:rsidR="002E5FFE" w:rsidRPr="000B0D39">
        <w:rPr>
          <w:color w:val="000000"/>
          <w:lang w:val="pl-PL"/>
        </w:rPr>
        <w:t>nie dłużej niż o 14 dni</w:t>
      </w:r>
      <w:r w:rsidRPr="000B0D39">
        <w:rPr>
          <w:color w:val="000000"/>
          <w:lang w:val="pl-PL"/>
        </w:rPr>
        <w:t>,</w:t>
      </w:r>
    </w:p>
    <w:p w:rsidR="001D300E" w:rsidRPr="000B0D39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umowy dopuszczają możliwość zmiany wysokości wynagrodzenia należnego Wykonawcy w przypadku zmiany:</w:t>
      </w:r>
    </w:p>
    <w:p w:rsidR="001D300E" w:rsidRPr="000B0D39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lang w:val="pl-PL"/>
        </w:rPr>
      </w:pPr>
      <w:r w:rsidRPr="000B0D39">
        <w:rPr>
          <w:lang w:val="pl-PL"/>
        </w:rPr>
        <w:tab/>
        <w:t xml:space="preserve">a) stawki podatku od towarów i usług. </w:t>
      </w:r>
      <w:r w:rsidRPr="000B0D39">
        <w:rPr>
          <w:rFonts w:eastAsia="Arial Unicode MS"/>
          <w:color w:val="000000"/>
          <w:lang w:val="pl-PL"/>
        </w:rPr>
        <w:t xml:space="preserve">Powyższe następuje za pisemnym powiadomieniem </w:t>
      </w:r>
      <w:r w:rsidRPr="000B0D39">
        <w:rPr>
          <w:rFonts w:eastAsia="Arial Unicode MS"/>
          <w:color w:val="000000"/>
          <w:lang w:val="pl-PL"/>
        </w:rPr>
        <w:tab/>
        <w:t>Zamawiającego i nie wymaga zawarcia aneksu do umowy.</w:t>
      </w:r>
    </w:p>
    <w:p w:rsidR="001D300E" w:rsidRPr="000B0D39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lang w:val="pl-PL"/>
        </w:rPr>
      </w:pPr>
      <w:r w:rsidRPr="000B0D39">
        <w:rPr>
          <w:rFonts w:eastAsia="Tahoma"/>
          <w:color w:val="000000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0B0D39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9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Do spraw nieuregulowanych niniejszą umową mają zastosowanie przepisy ustawy  Kodeksu cywilnego.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Spory wynikające z treści niniejszej umowy rozstrzygane będą przez Sąd właściwy dla siedziby Zamawiającego.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0B0D39" w:rsidRDefault="002E5FFE" w:rsidP="002E5FFE">
      <w:pPr>
        <w:spacing w:line="100" w:lineRule="atLeast"/>
        <w:ind w:left="360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10</w:t>
      </w:r>
    </w:p>
    <w:p w:rsidR="001D300E" w:rsidRPr="000B0D39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Umowę sporządzono w dwóch jednobrzmiących egzemplarzach, po jednym dla każdej ze stron.</w:t>
      </w: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 w:rsidP="001E28FA">
      <w:pPr>
        <w:spacing w:line="100" w:lineRule="atLeast"/>
        <w:jc w:val="both"/>
        <w:rPr>
          <w:rFonts w:eastAsia="TrebuchetMS"/>
          <w:b/>
          <w:bCs/>
          <w:color w:val="000000"/>
          <w:lang w:val="pl-PL"/>
        </w:rPr>
      </w:pPr>
      <w:r w:rsidRPr="000B0D39">
        <w:rPr>
          <w:rFonts w:eastAsia="TrebuchetMS"/>
          <w:b/>
          <w:bCs/>
          <w:color w:val="000000"/>
          <w:lang w:val="pl-PL"/>
        </w:rPr>
        <w:tab/>
        <w:t xml:space="preserve">ZAMAWIAJĄCY </w:t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  <w:t>WYKONAWCA</w:t>
      </w:r>
    </w:p>
    <w:sectPr w:rsidR="001D300E" w:rsidRPr="000B0D39" w:rsidSect="006445B3">
      <w:pgSz w:w="12240" w:h="15840"/>
      <w:pgMar w:top="1134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B3E1878"/>
    <w:name w:val="WW8Num10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0D39"/>
    <w:rsid w:val="000B4B1F"/>
    <w:rsid w:val="000C1ED8"/>
    <w:rsid w:val="001325B4"/>
    <w:rsid w:val="001B2E1D"/>
    <w:rsid w:val="001C321B"/>
    <w:rsid w:val="001D300E"/>
    <w:rsid w:val="001E28FA"/>
    <w:rsid w:val="001F6DBC"/>
    <w:rsid w:val="00264F5A"/>
    <w:rsid w:val="002E5FFE"/>
    <w:rsid w:val="003066B6"/>
    <w:rsid w:val="0039776F"/>
    <w:rsid w:val="00412D72"/>
    <w:rsid w:val="0045360B"/>
    <w:rsid w:val="00464488"/>
    <w:rsid w:val="00586B23"/>
    <w:rsid w:val="006445B3"/>
    <w:rsid w:val="00697AE8"/>
    <w:rsid w:val="0070337B"/>
    <w:rsid w:val="007722C3"/>
    <w:rsid w:val="007B0BD6"/>
    <w:rsid w:val="007D1B64"/>
    <w:rsid w:val="007F17A2"/>
    <w:rsid w:val="007F3CD5"/>
    <w:rsid w:val="00A3093F"/>
    <w:rsid w:val="00A5503E"/>
    <w:rsid w:val="00AD75D0"/>
    <w:rsid w:val="00BC2DEA"/>
    <w:rsid w:val="00C54AD1"/>
    <w:rsid w:val="00D90967"/>
    <w:rsid w:val="00D90E7C"/>
    <w:rsid w:val="00D9288A"/>
    <w:rsid w:val="00E37EA5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sowinski@grubno.pl" TargetMode="External"/><Relationship Id="rId5" Type="http://schemas.openxmlformats.org/officeDocument/2006/relationships/hyperlink" Target="mailto:przetargi@agap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Kacper Domagalski</cp:lastModifiedBy>
  <cp:revision>12</cp:revision>
  <cp:lastPrinted>2023-11-08T12:42:00Z</cp:lastPrinted>
  <dcterms:created xsi:type="dcterms:W3CDTF">2023-10-25T09:30:00Z</dcterms:created>
  <dcterms:modified xsi:type="dcterms:W3CDTF">2023-11-15T08:15:00Z</dcterms:modified>
</cp:coreProperties>
</file>